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10310B38" w14:textId="77777777" w:rsidTr="00856C35">
        <w:tc>
          <w:tcPr>
            <w:tcW w:w="4428" w:type="dxa"/>
          </w:tcPr>
          <w:p w14:paraId="713CEC48" w14:textId="77777777" w:rsidR="00856C35" w:rsidRDefault="00155F45" w:rsidP="00856C35">
            <w:r>
              <w:rPr>
                <w:noProof/>
                <w:lang w:eastAsia="zh-CN"/>
              </w:rPr>
              <w:drawing>
                <wp:inline distT="0" distB="0" distL="0" distR="0" wp14:anchorId="75F3A956" wp14:editId="1FB442D4">
                  <wp:extent cx="2323077" cy="894715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ve Guys logo-print-smal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245" cy="90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941731A" w14:textId="77777777" w:rsidR="00856C35" w:rsidRDefault="00155F45" w:rsidP="00155F45">
            <w:pPr>
              <w:pStyle w:val="CompanyName"/>
            </w:pPr>
            <w:r>
              <w:t>DiveGuys LLC</w:t>
            </w:r>
          </w:p>
          <w:p w14:paraId="4E8F94CE" w14:textId="77777777" w:rsidR="00541F83" w:rsidRPr="00541F83" w:rsidRDefault="00541F83" w:rsidP="00541F83">
            <w:pPr>
              <w:pStyle w:val="CompanyName"/>
              <w:rPr>
                <w:sz w:val="22"/>
                <w:szCs w:val="22"/>
              </w:rPr>
            </w:pPr>
            <w:r w:rsidRPr="00541F83">
              <w:rPr>
                <w:sz w:val="22"/>
                <w:szCs w:val="22"/>
              </w:rPr>
              <w:t>1959 Shawnee Rd #115</w:t>
            </w:r>
          </w:p>
          <w:p w14:paraId="107268F4" w14:textId="754C8E0E" w:rsidR="00155F45" w:rsidRDefault="00541F83" w:rsidP="00541F83">
            <w:pPr>
              <w:pStyle w:val="CompanyName"/>
            </w:pPr>
            <w:r w:rsidRPr="00541F83">
              <w:rPr>
                <w:sz w:val="22"/>
                <w:szCs w:val="22"/>
              </w:rPr>
              <w:t>Eagan, MN 55122</w:t>
            </w:r>
          </w:p>
        </w:tc>
      </w:tr>
    </w:tbl>
    <w:p w14:paraId="44882E1F" w14:textId="77777777" w:rsidR="00467865" w:rsidRPr="00275BB5" w:rsidRDefault="00856C35" w:rsidP="00856C35">
      <w:pPr>
        <w:pStyle w:val="Heading1"/>
      </w:pPr>
      <w:r>
        <w:t>Employment Application</w:t>
      </w:r>
    </w:p>
    <w:p w14:paraId="375E3FB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0BF799E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5C025C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7752CC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54311E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912955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8F752C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32FEDB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0D7B558" w14:textId="77777777" w:rsidTr="00856C35">
        <w:tc>
          <w:tcPr>
            <w:tcW w:w="1081" w:type="dxa"/>
            <w:vAlign w:val="bottom"/>
          </w:tcPr>
          <w:p w14:paraId="5CA9911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02F1DE0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A9A1F5F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5B2693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87C07F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949D75C" w14:textId="77777777" w:rsidR="00856C35" w:rsidRPr="009C220D" w:rsidRDefault="00856C35" w:rsidP="00856C35"/>
        </w:tc>
      </w:tr>
    </w:tbl>
    <w:p w14:paraId="2E54D16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01D1332B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6F22D7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3C802C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B1F7B7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621BF52" w14:textId="77777777" w:rsidTr="00871876">
        <w:tc>
          <w:tcPr>
            <w:tcW w:w="1081" w:type="dxa"/>
            <w:vAlign w:val="bottom"/>
          </w:tcPr>
          <w:p w14:paraId="51A4BA7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792F3ED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BA4A38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7B5616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32DEF8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466006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82B8AA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971EFF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30FE0B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76B6CB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44BF14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07410B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FB1900B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9F00136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F36FBE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0950013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1B6BA39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B6EBDC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3274504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3391986" w14:textId="77777777" w:rsidR="00841645" w:rsidRPr="009C220D" w:rsidRDefault="00841645" w:rsidP="00440CD8">
            <w:pPr>
              <w:pStyle w:val="FieldText"/>
            </w:pPr>
          </w:p>
        </w:tc>
      </w:tr>
    </w:tbl>
    <w:p w14:paraId="5F309CF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A48C83E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67017A54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EBECBD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389FFE4F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6CEBDD6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2F9AE921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4EE6FE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536B0A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0842F666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E234D4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B599F5A" w14:textId="77777777" w:rsidR="00DE7FB7" w:rsidRPr="009C220D" w:rsidRDefault="00DE7FB7" w:rsidP="00083002">
            <w:pPr>
              <w:pStyle w:val="FieldText"/>
            </w:pPr>
          </w:p>
        </w:tc>
      </w:tr>
    </w:tbl>
    <w:p w14:paraId="0BF34B1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5E8B93A" w14:textId="77777777" w:rsidTr="00BC07E3">
        <w:tc>
          <w:tcPr>
            <w:tcW w:w="3692" w:type="dxa"/>
            <w:vAlign w:val="bottom"/>
          </w:tcPr>
          <w:p w14:paraId="0F94BFB9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588BD42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757B67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4B00A1B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248CE2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6E1ABFB5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13396C7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03698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26F508E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639F7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4C168D4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74A4EA6" w14:textId="77777777" w:rsidTr="00BC07E3">
        <w:tc>
          <w:tcPr>
            <w:tcW w:w="3692" w:type="dxa"/>
            <w:vAlign w:val="bottom"/>
          </w:tcPr>
          <w:p w14:paraId="1835F6B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6947A1B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C143A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F05057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EB00F0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733D8D74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1B689C8B" w14:textId="77777777" w:rsidR="009C220D" w:rsidRPr="009C220D" w:rsidRDefault="009C220D" w:rsidP="00617C65">
            <w:pPr>
              <w:pStyle w:val="FieldText"/>
            </w:pPr>
          </w:p>
        </w:tc>
      </w:tr>
    </w:tbl>
    <w:p w14:paraId="18B7FB1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49501C0C" w14:textId="77777777" w:rsidTr="00BC07E3">
        <w:tc>
          <w:tcPr>
            <w:tcW w:w="3692" w:type="dxa"/>
            <w:vAlign w:val="bottom"/>
          </w:tcPr>
          <w:p w14:paraId="6528717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B954FA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A1D6B5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5ABF93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184A28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685CC074" w14:textId="77777777" w:rsidR="009C220D" w:rsidRPr="005114CE" w:rsidRDefault="009C220D" w:rsidP="00682C69"/>
        </w:tc>
      </w:tr>
    </w:tbl>
    <w:p w14:paraId="2150E68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42CB158C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37A7BD2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910564A" w14:textId="77777777" w:rsidR="000F2DF4" w:rsidRPr="009C220D" w:rsidRDefault="000F2DF4" w:rsidP="00617C65">
            <w:pPr>
              <w:pStyle w:val="FieldText"/>
            </w:pPr>
          </w:p>
        </w:tc>
      </w:tr>
    </w:tbl>
    <w:p w14:paraId="04066C56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6E81B469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576D5D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AF7691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08736C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E4C41B6" w14:textId="77777777" w:rsidR="000F2DF4" w:rsidRPr="005114CE" w:rsidRDefault="000F2DF4" w:rsidP="00617C65">
            <w:pPr>
              <w:pStyle w:val="FieldText"/>
            </w:pPr>
          </w:p>
        </w:tc>
      </w:tr>
    </w:tbl>
    <w:p w14:paraId="00F3236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1A69D26" w14:textId="77777777" w:rsidTr="00BC07E3">
        <w:tc>
          <w:tcPr>
            <w:tcW w:w="797" w:type="dxa"/>
            <w:vAlign w:val="bottom"/>
          </w:tcPr>
          <w:p w14:paraId="0AA2A2B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C489D4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8C6492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9F140A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174978C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8AB5E6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15290A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783554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46AF74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69E50DD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2910CD9" w14:textId="77777777" w:rsidR="00250014" w:rsidRPr="005114CE" w:rsidRDefault="00250014" w:rsidP="00617C65">
            <w:pPr>
              <w:pStyle w:val="FieldText"/>
            </w:pPr>
          </w:p>
        </w:tc>
      </w:tr>
    </w:tbl>
    <w:p w14:paraId="4FE79D1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A334630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383210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895D11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68271B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5521D1A" w14:textId="77777777" w:rsidR="000F2DF4" w:rsidRPr="005114CE" w:rsidRDefault="000F2DF4" w:rsidP="00617C65">
            <w:pPr>
              <w:pStyle w:val="FieldText"/>
            </w:pPr>
          </w:p>
        </w:tc>
      </w:tr>
    </w:tbl>
    <w:p w14:paraId="2C186DD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71330B5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0399E4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D78E75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25022F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75A2B4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93B42E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183229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ED2BFF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61A462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90262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B99AAE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13E88CF" w14:textId="77777777" w:rsidR="00250014" w:rsidRPr="005114CE" w:rsidRDefault="00250014" w:rsidP="00617C65">
            <w:pPr>
              <w:pStyle w:val="FieldText"/>
            </w:pPr>
          </w:p>
        </w:tc>
      </w:tr>
    </w:tbl>
    <w:p w14:paraId="364082D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10776A32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3E8724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776125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7AB9FE7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E222F24" w14:textId="77777777" w:rsidR="002A2510" w:rsidRPr="005114CE" w:rsidRDefault="002A2510" w:rsidP="00617C65">
            <w:pPr>
              <w:pStyle w:val="FieldText"/>
            </w:pPr>
          </w:p>
        </w:tc>
      </w:tr>
    </w:tbl>
    <w:p w14:paraId="5031CC2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BAF1424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217161F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5C7EEE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224501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6220D4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53632A3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E5845C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B7967B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B8CA67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DDA9B3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681561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0AD154CE" w14:textId="77777777" w:rsidR="00250014" w:rsidRPr="005114CE" w:rsidRDefault="00250014" w:rsidP="00617C65">
            <w:pPr>
              <w:pStyle w:val="FieldText"/>
            </w:pPr>
          </w:p>
        </w:tc>
      </w:tr>
    </w:tbl>
    <w:p w14:paraId="26A4707D" w14:textId="77777777" w:rsidR="00330050" w:rsidRDefault="00330050" w:rsidP="00330050">
      <w:pPr>
        <w:pStyle w:val="Heading2"/>
      </w:pPr>
      <w:r>
        <w:t>References</w:t>
      </w:r>
    </w:p>
    <w:p w14:paraId="0D7C22D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AF5EEF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E52154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E07504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9A0C8E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849315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566363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7DDE501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73EB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91CD248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C0705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58088254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D39B471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9CC2731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5D879EC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7CB033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806CA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D4C0C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F51732" w14:textId="77777777" w:rsidR="00D55AFA" w:rsidRDefault="00D55AFA" w:rsidP="00330050"/>
        </w:tc>
      </w:tr>
      <w:tr w:rsidR="000F2DF4" w:rsidRPr="005114CE" w14:paraId="2B44D831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6E2E1F4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3272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902EBD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FB3E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FA5C99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B26A9A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6CA3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7C9D2A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2ABC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4875B3DC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63371D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EA2D942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5D3D9E3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81D490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C489C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E58B1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16440D" w14:textId="77777777" w:rsidR="00D55AFA" w:rsidRDefault="00D55AFA" w:rsidP="00330050"/>
        </w:tc>
      </w:tr>
      <w:tr w:rsidR="000D2539" w:rsidRPr="005114CE" w14:paraId="49C53944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FEC32C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649AA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58D4EB6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115A6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4D6443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E32D37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7A6C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7F596E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BE75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AA04DB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B034BB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87BA61C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2D28BF8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1CE2295C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2509A2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936F46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C4B07A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570A12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4A74C9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B59750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A854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D06B294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FDB8CC" w14:textId="77777777" w:rsidR="000D2539" w:rsidRPr="009C220D" w:rsidRDefault="000D2539" w:rsidP="0014663E">
            <w:pPr>
              <w:pStyle w:val="FieldText"/>
            </w:pPr>
          </w:p>
        </w:tc>
      </w:tr>
    </w:tbl>
    <w:p w14:paraId="3131241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AC7C300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541DF1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B186EA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35A4C85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A365F3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2EF6CB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62B6B8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C90A4F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4B4427C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416CE37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9F1C5F4" w14:textId="77777777" w:rsidR="000D2539" w:rsidRPr="009C220D" w:rsidRDefault="000D2539" w:rsidP="0014663E">
            <w:pPr>
              <w:pStyle w:val="FieldText"/>
            </w:pPr>
          </w:p>
        </w:tc>
      </w:tr>
    </w:tbl>
    <w:p w14:paraId="10B6431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59AFB0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B380492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F14389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5CCEE98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1EA3E5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265A86E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0FB593B" w14:textId="77777777" w:rsidR="000D2539" w:rsidRPr="009C220D" w:rsidRDefault="000D2539" w:rsidP="0014663E">
            <w:pPr>
              <w:pStyle w:val="FieldText"/>
            </w:pPr>
          </w:p>
        </w:tc>
      </w:tr>
    </w:tbl>
    <w:p w14:paraId="159D5081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53BF00A5" w14:textId="77777777" w:rsidTr="00176E67">
        <w:tc>
          <w:tcPr>
            <w:tcW w:w="5040" w:type="dxa"/>
            <w:vAlign w:val="bottom"/>
          </w:tcPr>
          <w:p w14:paraId="4F261C3C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4160C8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CEC667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424F7D7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944EDE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467F8C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E1B505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1888F9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EF9389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9FC130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672D32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51082B6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E5026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99EE2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51311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D6308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57355E9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32A0BD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4B3A4A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AC0B92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E8B7A7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7E4E4C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EF9F8F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F1658D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5AAFA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D11966D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497A2" w14:textId="77777777" w:rsidR="00BC07E3" w:rsidRPr="009C220D" w:rsidRDefault="00BC07E3" w:rsidP="00BC07E3">
            <w:pPr>
              <w:pStyle w:val="FieldText"/>
            </w:pPr>
          </w:p>
        </w:tc>
      </w:tr>
    </w:tbl>
    <w:p w14:paraId="56D20BA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E419654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314F3E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5DEE6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33D8BB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B252BA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C0815B5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D35A68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530EAD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85741D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0ADD0C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7307077" w14:textId="77777777" w:rsidR="00BC07E3" w:rsidRPr="009C220D" w:rsidRDefault="00BC07E3" w:rsidP="00BC07E3">
            <w:pPr>
              <w:pStyle w:val="FieldText"/>
            </w:pPr>
          </w:p>
        </w:tc>
      </w:tr>
    </w:tbl>
    <w:p w14:paraId="7685F9A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9A0364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CC72AA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FBBF7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923F05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2C8AD0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17A3850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733CF2F" w14:textId="77777777" w:rsidR="00BC07E3" w:rsidRPr="009C220D" w:rsidRDefault="00BC07E3" w:rsidP="00BC07E3">
            <w:pPr>
              <w:pStyle w:val="FieldText"/>
            </w:pPr>
          </w:p>
        </w:tc>
      </w:tr>
    </w:tbl>
    <w:p w14:paraId="324E694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138CAB5" w14:textId="77777777" w:rsidTr="00176E67">
        <w:tc>
          <w:tcPr>
            <w:tcW w:w="5040" w:type="dxa"/>
            <w:vAlign w:val="bottom"/>
          </w:tcPr>
          <w:p w14:paraId="052A9B5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E95654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45BB32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CF5C9B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C497CA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A3FEB7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8A23EC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AC56E7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32C074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B20EBA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8FDB8A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4C395B2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4F3D2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E9A10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D2D18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BBD41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E52C1E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A2DC27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7E4A40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974E7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4E8907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8FC17E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3BBD3E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88B6A3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67EE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7EFED6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2DE03" w14:textId="77777777" w:rsidR="00BC07E3" w:rsidRPr="009C220D" w:rsidRDefault="00BC07E3" w:rsidP="00BC07E3">
            <w:pPr>
              <w:pStyle w:val="FieldText"/>
            </w:pPr>
          </w:p>
        </w:tc>
      </w:tr>
    </w:tbl>
    <w:p w14:paraId="07BD5BA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0060C02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672C10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B63364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8271A3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F26702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0A9416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83F50A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30778F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6B4B639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0B8D6E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E192BDE" w14:textId="77777777" w:rsidR="00BC07E3" w:rsidRPr="009C220D" w:rsidRDefault="00BC07E3" w:rsidP="00BC07E3">
            <w:pPr>
              <w:pStyle w:val="FieldText"/>
            </w:pPr>
          </w:p>
        </w:tc>
      </w:tr>
    </w:tbl>
    <w:p w14:paraId="4DBF6E1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A37AEE1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3EF49D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DF07CA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DEAA0FB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D2E8B4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DA14729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F339DBF" w14:textId="77777777" w:rsidR="00BC07E3" w:rsidRPr="009C220D" w:rsidRDefault="00BC07E3" w:rsidP="00BC07E3">
            <w:pPr>
              <w:pStyle w:val="FieldText"/>
            </w:pPr>
          </w:p>
        </w:tc>
      </w:tr>
    </w:tbl>
    <w:p w14:paraId="453CEFB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6B6A07A2" w14:textId="77777777" w:rsidTr="00176E67">
        <w:tc>
          <w:tcPr>
            <w:tcW w:w="5040" w:type="dxa"/>
            <w:vAlign w:val="bottom"/>
          </w:tcPr>
          <w:p w14:paraId="4DC6053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0C2195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1531810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BCF0883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7086563D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CA75B6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DB3B8E0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650D4D3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52C8604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6C22B47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0A726BA3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6298126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F079AA3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1C46483" w14:textId="77777777" w:rsidR="000D2539" w:rsidRPr="009C220D" w:rsidRDefault="000D2539" w:rsidP="00902964">
            <w:pPr>
              <w:pStyle w:val="FieldText"/>
            </w:pPr>
          </w:p>
        </w:tc>
      </w:tr>
    </w:tbl>
    <w:p w14:paraId="2601775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3C3CB51C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214B685F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4EFC75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5DBF7C12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1607971B" w14:textId="77777777" w:rsidR="000D2539" w:rsidRPr="009C220D" w:rsidRDefault="000D2539" w:rsidP="00902964">
            <w:pPr>
              <w:pStyle w:val="FieldText"/>
            </w:pPr>
          </w:p>
        </w:tc>
      </w:tr>
    </w:tbl>
    <w:p w14:paraId="7FFCC5E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3A71B144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1F40AA0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0EC86FB2" w14:textId="77777777" w:rsidR="000D2539" w:rsidRPr="009C220D" w:rsidRDefault="000D2539" w:rsidP="00902964">
            <w:pPr>
              <w:pStyle w:val="FieldText"/>
            </w:pPr>
          </w:p>
        </w:tc>
      </w:tr>
    </w:tbl>
    <w:p w14:paraId="36AA60FC" w14:textId="77777777" w:rsidR="00871876" w:rsidRDefault="00871876" w:rsidP="00871876">
      <w:pPr>
        <w:pStyle w:val="Heading2"/>
      </w:pPr>
      <w:r w:rsidRPr="009C220D">
        <w:t>Disclaimer and Signature</w:t>
      </w:r>
    </w:p>
    <w:p w14:paraId="415770E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292063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61245D31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70602D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CA8B4A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F2802E5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3D041848" w14:textId="77777777" w:rsidR="000D2539" w:rsidRPr="005114CE" w:rsidRDefault="000D2539" w:rsidP="00682C69">
            <w:pPr>
              <w:pStyle w:val="FieldText"/>
            </w:pPr>
          </w:p>
        </w:tc>
      </w:tr>
    </w:tbl>
    <w:p w14:paraId="4B18153D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E5EE" w14:textId="77777777" w:rsidR="00EE4EBF" w:rsidRDefault="00EE4EBF" w:rsidP="00176E67">
      <w:r>
        <w:separator/>
      </w:r>
    </w:p>
  </w:endnote>
  <w:endnote w:type="continuationSeparator" w:id="0">
    <w:p w14:paraId="4CF161F6" w14:textId="77777777" w:rsidR="00EE4EBF" w:rsidRDefault="00EE4EB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072A7CB0" w14:textId="77777777" w:rsidR="00176E67" w:rsidRDefault="004358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3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D3D0" w14:textId="77777777" w:rsidR="00EE4EBF" w:rsidRDefault="00EE4EBF" w:rsidP="00176E67">
      <w:r>
        <w:separator/>
      </w:r>
    </w:p>
  </w:footnote>
  <w:footnote w:type="continuationSeparator" w:id="0">
    <w:p w14:paraId="5B9B5BB9" w14:textId="77777777" w:rsidR="00EE4EBF" w:rsidRDefault="00EE4EB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6186991">
    <w:abstractNumId w:val="9"/>
  </w:num>
  <w:num w:numId="2" w16cid:durableId="1634482982">
    <w:abstractNumId w:val="7"/>
  </w:num>
  <w:num w:numId="3" w16cid:durableId="878662822">
    <w:abstractNumId w:val="6"/>
  </w:num>
  <w:num w:numId="4" w16cid:durableId="340007799">
    <w:abstractNumId w:val="5"/>
  </w:num>
  <w:num w:numId="5" w16cid:durableId="469566018">
    <w:abstractNumId w:val="4"/>
  </w:num>
  <w:num w:numId="6" w16cid:durableId="1759252722">
    <w:abstractNumId w:val="8"/>
  </w:num>
  <w:num w:numId="7" w16cid:durableId="184515257">
    <w:abstractNumId w:val="3"/>
  </w:num>
  <w:num w:numId="8" w16cid:durableId="2129548450">
    <w:abstractNumId w:val="2"/>
  </w:num>
  <w:num w:numId="9" w16cid:durableId="623969933">
    <w:abstractNumId w:val="1"/>
  </w:num>
  <w:num w:numId="10" w16cid:durableId="21358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4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59FF"/>
    <w:rsid w:val="0014663E"/>
    <w:rsid w:val="00155F45"/>
    <w:rsid w:val="00176E67"/>
    <w:rsid w:val="00180664"/>
    <w:rsid w:val="001903F7"/>
    <w:rsid w:val="0019395E"/>
    <w:rsid w:val="001A184B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5840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1F83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6278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39B1"/>
    <w:rsid w:val="00C67741"/>
    <w:rsid w:val="00C67C88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4EBF"/>
    <w:rsid w:val="00F453E0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46572"/>
  <w15:docId w15:val="{07B2E7FB-C058-4517-B5BC-F2B31E44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C:\Users\Peg\AppData\Roaming\Microsoft\Templates\Employment application (online).dotx</Template>
  <TotalTime>2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Peg</dc:creator>
  <cp:keywords/>
  <cp:lastModifiedBy>Kelsey Siqveland</cp:lastModifiedBy>
  <cp:revision>3</cp:revision>
  <cp:lastPrinted>2002-05-23T18:14:00Z</cp:lastPrinted>
  <dcterms:created xsi:type="dcterms:W3CDTF">2017-05-01T13:55:00Z</dcterms:created>
  <dcterms:modified xsi:type="dcterms:W3CDTF">2023-07-17T17:23:00Z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